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0C34" w14:textId="5FF9236B" w:rsidR="00741D55" w:rsidRPr="00CF3A7D" w:rsidRDefault="002D473A" w:rsidP="00CF3A7D">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sidR="00741D55">
        <w:rPr>
          <w:rFonts w:asciiTheme="minorHAnsi" w:eastAsiaTheme="minorEastAsia" w:hAnsiTheme="minorHAnsi" w:cstheme="minorHAnsi"/>
          <w:b/>
          <w:sz w:val="22"/>
          <w:szCs w:val="22"/>
          <w:u w:val="single"/>
          <w:lang w:eastAsia="ar-SA"/>
        </w:rPr>
        <w:t xml:space="preserve">                                                                                                         </w:t>
      </w:r>
    </w:p>
    <w:p w14:paraId="1657E901" w14:textId="77777777" w:rsidR="00EA57E7" w:rsidRDefault="00EA57E7" w:rsidP="00D64E91">
      <w:pPr>
        <w:widowControl w:val="0"/>
        <w:suppressAutoHyphens/>
        <w:autoSpaceDE w:val="0"/>
        <w:spacing w:line="276" w:lineRule="auto"/>
        <w:jc w:val="both"/>
        <w:rPr>
          <w:rFonts w:asciiTheme="minorHAnsi" w:eastAsiaTheme="minorEastAsia" w:hAnsiTheme="minorHAnsi" w:cstheme="minorHAnsi"/>
          <w:b/>
          <w:sz w:val="22"/>
          <w:szCs w:val="22"/>
          <w:u w:val="single"/>
          <w:lang w:eastAsia="ar-SA"/>
        </w:rPr>
      </w:pPr>
    </w:p>
    <w:p w14:paraId="60DBF511" w14:textId="3B2CE01B" w:rsidR="00703338" w:rsidRPr="00CF3A7D" w:rsidRDefault="00703338"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EB619C">
        <w:rPr>
          <w:rFonts w:asciiTheme="minorHAnsi" w:eastAsiaTheme="minorEastAsia" w:hAnsiTheme="minorHAnsi" w:cstheme="minorHAnsi"/>
          <w:sz w:val="22"/>
          <w:szCs w:val="22"/>
          <w:u w:val="single"/>
          <w:lang w:eastAsia="ar-SA"/>
        </w:rPr>
        <w:t>DM 66</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439E5036" w:rsidR="00703338"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2B7810BE" w14:textId="79158DFC" w:rsidR="00CF3A7D" w:rsidRPr="00C20594" w:rsidRDefault="00CF3A7D" w:rsidP="0004033D">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Dell’IC2 di Tortoli – Monte </w:t>
      </w:r>
      <w:proofErr w:type="spellStart"/>
      <w:r>
        <w:rPr>
          <w:rFonts w:asciiTheme="minorHAnsi" w:eastAsiaTheme="minorEastAsia" w:hAnsiTheme="minorHAnsi" w:cstheme="minorHAnsi"/>
          <w:sz w:val="22"/>
          <w:szCs w:val="22"/>
        </w:rPr>
        <w:t>Attu</w:t>
      </w:r>
      <w:proofErr w:type="spellEnd"/>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25FC2C68"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r w:rsidR="00157323">
        <w:rPr>
          <w:rFonts w:ascii="Arial" w:eastAsiaTheme="minorEastAsia" w:hAnsi="Arial" w:cs="Arial"/>
          <w:sz w:val="18"/>
          <w:szCs w:val="18"/>
        </w:rPr>
        <w:t xml:space="preserve"> TUTOR</w:t>
      </w:r>
      <w:r w:rsidR="004653A3">
        <w:rPr>
          <w:rFonts w:ascii="Arial" w:eastAsiaTheme="minorEastAsia" w:hAnsi="Arial" w:cs="Arial"/>
          <w:sz w:val="18"/>
          <w:szCs w:val="18"/>
        </w:rPr>
        <w:t xml:space="preserve"> nei seguenti percorsi previsti nell’ambito del D.M. 66</w:t>
      </w:r>
    </w:p>
    <w:tbl>
      <w:tblPr>
        <w:tblW w:w="10060" w:type="dxa"/>
        <w:tblLayout w:type="fixed"/>
        <w:tblCellMar>
          <w:left w:w="70" w:type="dxa"/>
          <w:right w:w="70" w:type="dxa"/>
        </w:tblCellMar>
        <w:tblLook w:val="04A0" w:firstRow="1" w:lastRow="0" w:firstColumn="1" w:lastColumn="0" w:noHBand="0" w:noVBand="1"/>
      </w:tblPr>
      <w:tblGrid>
        <w:gridCol w:w="6941"/>
        <w:gridCol w:w="1843"/>
        <w:gridCol w:w="1276"/>
      </w:tblGrid>
      <w:tr w:rsidR="00AF175A" w:rsidRPr="00C20594" w14:paraId="4144DFC7" w14:textId="186C5DD2" w:rsidTr="00E97B8C">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14:paraId="7DE59C4C" w14:textId="77777777" w:rsidR="00AF175A" w:rsidRPr="00C20594" w:rsidRDefault="00AF175A" w:rsidP="00C833EE">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CCCCFF"/>
          </w:tcPr>
          <w:p w14:paraId="6CAA1401" w14:textId="27BD1559" w:rsidR="00AF175A" w:rsidRDefault="00AF175A" w:rsidP="00C833EE">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14:paraId="1057FD4F" w14:textId="31144990" w:rsidR="00AF175A" w:rsidRDefault="00AF175A" w:rsidP="00FF2A42">
            <w:pPr>
              <w:suppressAutoHyphens/>
              <w:spacing w:after="200"/>
              <w:mirrorIndents/>
              <w:jc w:val="center"/>
              <w:rPr>
                <w:rFonts w:ascii="Arial" w:eastAsiaTheme="minorEastAsia" w:hAnsi="Arial" w:cs="Arial"/>
                <w:b/>
                <w:bCs/>
                <w:color w:val="333333"/>
                <w:sz w:val="18"/>
                <w:szCs w:val="18"/>
              </w:rPr>
            </w:pPr>
            <w:r>
              <w:rPr>
                <w:rFonts w:ascii="Arial" w:eastAsiaTheme="minorEastAsia" w:hAnsi="Arial" w:cs="Arial"/>
                <w:b/>
                <w:bCs/>
                <w:color w:val="333333"/>
                <w:sz w:val="18"/>
                <w:szCs w:val="18"/>
              </w:rPr>
              <w:t>Preferenza</w:t>
            </w:r>
          </w:p>
        </w:tc>
      </w:tr>
      <w:tr w:rsidR="00AF175A" w:rsidRPr="00C20594" w14:paraId="001681C4" w14:textId="77777777" w:rsidTr="00E97B8C">
        <w:trPr>
          <w:trHeight w:val="698"/>
        </w:trPr>
        <w:tc>
          <w:tcPr>
            <w:tcW w:w="6941" w:type="dxa"/>
            <w:tcBorders>
              <w:top w:val="single" w:sz="4" w:space="0" w:color="000000"/>
              <w:left w:val="single" w:sz="4" w:space="0" w:color="000000"/>
              <w:bottom w:val="single" w:sz="4" w:space="0" w:color="000000"/>
              <w:right w:val="single" w:sz="4" w:space="0" w:color="000000"/>
            </w:tcBorders>
          </w:tcPr>
          <w:p w14:paraId="27B89E54" w14:textId="679F83BB" w:rsidR="00E97B8C" w:rsidRPr="001410D2" w:rsidRDefault="00E97B8C" w:rsidP="00741D55">
            <w:pPr>
              <w:pStyle w:val="TableParagraph"/>
              <w:spacing w:before="25"/>
              <w:ind w:right="579"/>
              <w:rPr>
                <w:rFonts w:asciiTheme="minorHAnsi" w:hAnsiTheme="minorHAnsi" w:cstheme="minorHAnsi"/>
              </w:rPr>
            </w:pPr>
            <w:r w:rsidRPr="001410D2">
              <w:rPr>
                <w:rFonts w:asciiTheme="minorHAnsi" w:hAnsiTheme="minorHAnsi" w:cstheme="minorHAnsi"/>
              </w:rPr>
              <w:t>Percorso di transizione digitale</w:t>
            </w:r>
            <w:r w:rsidR="00F47B7F" w:rsidRPr="001410D2">
              <w:rPr>
                <w:rFonts w:asciiTheme="minorHAnsi" w:hAnsiTheme="minorHAnsi" w:cstheme="minorHAnsi"/>
              </w:rPr>
              <w:t>.</w:t>
            </w:r>
          </w:p>
        </w:tc>
        <w:tc>
          <w:tcPr>
            <w:tcW w:w="1843" w:type="dxa"/>
            <w:tcBorders>
              <w:top w:val="single" w:sz="4" w:space="0" w:color="auto"/>
              <w:left w:val="single" w:sz="4" w:space="0" w:color="000000"/>
              <w:bottom w:val="single" w:sz="4" w:space="0" w:color="auto"/>
              <w:right w:val="single" w:sz="4" w:space="0" w:color="000000"/>
            </w:tcBorders>
          </w:tcPr>
          <w:p w14:paraId="709EC6B1" w14:textId="2FC932B4" w:rsidR="00AF175A" w:rsidRPr="00F47B7F" w:rsidRDefault="00F47B7F" w:rsidP="00734F76">
            <w:pPr>
              <w:suppressAutoHyphens/>
              <w:spacing w:after="200"/>
              <w:mirrorIndents/>
              <w:rPr>
                <w:rFonts w:asciiTheme="minorHAnsi" w:eastAsiaTheme="minorEastAsia" w:hAnsiTheme="minorHAnsi" w:cstheme="minorHAnsi"/>
                <w:color w:val="333333"/>
                <w:sz w:val="22"/>
                <w:szCs w:val="22"/>
              </w:rPr>
            </w:pPr>
            <w:r w:rsidRPr="00F47B7F">
              <w:rPr>
                <w:rFonts w:asciiTheme="minorHAnsi" w:eastAsiaTheme="minorEastAsia" w:hAnsiTheme="minorHAnsi" w:cstheme="minorHAnsi"/>
                <w:color w:val="333333"/>
                <w:sz w:val="22"/>
                <w:szCs w:val="22"/>
              </w:rPr>
              <w:t>Numero di percorsi</w:t>
            </w:r>
            <w:r>
              <w:rPr>
                <w:rFonts w:asciiTheme="minorHAnsi" w:eastAsiaTheme="minorEastAsia" w:hAnsiTheme="minorHAnsi" w:cstheme="minorHAnsi"/>
                <w:color w:val="333333"/>
                <w:sz w:val="22"/>
                <w:szCs w:val="22"/>
              </w:rPr>
              <w:t>_______</w:t>
            </w:r>
          </w:p>
        </w:tc>
        <w:tc>
          <w:tcPr>
            <w:tcW w:w="1276" w:type="dxa"/>
            <w:tcBorders>
              <w:top w:val="single" w:sz="4" w:space="0" w:color="auto"/>
              <w:left w:val="single" w:sz="4" w:space="0" w:color="000000"/>
              <w:bottom w:val="single" w:sz="4" w:space="0" w:color="auto"/>
              <w:right w:val="single" w:sz="4" w:space="0" w:color="auto"/>
            </w:tcBorders>
          </w:tcPr>
          <w:p w14:paraId="6074E8DE" w14:textId="77777777" w:rsidR="00AF175A" w:rsidRPr="00C20594" w:rsidRDefault="00AF175A" w:rsidP="00734F76">
            <w:pPr>
              <w:suppressAutoHyphens/>
              <w:spacing w:after="200"/>
              <w:mirrorIndents/>
              <w:rPr>
                <w:rFonts w:asciiTheme="minorHAnsi" w:eastAsiaTheme="minorEastAsia" w:hAnsiTheme="minorHAnsi" w:cstheme="minorHAnsi"/>
                <w:b/>
                <w:bCs/>
                <w:color w:val="333333"/>
                <w:sz w:val="22"/>
                <w:szCs w:val="22"/>
              </w:rPr>
            </w:pPr>
          </w:p>
        </w:tc>
      </w:tr>
      <w:tr w:rsidR="00AF175A" w:rsidRPr="00C20594" w14:paraId="09CA8BCA" w14:textId="77777777" w:rsidTr="00E97B8C">
        <w:trPr>
          <w:trHeight w:val="691"/>
        </w:trPr>
        <w:tc>
          <w:tcPr>
            <w:tcW w:w="6941" w:type="dxa"/>
            <w:tcBorders>
              <w:top w:val="single" w:sz="4" w:space="0" w:color="000000"/>
              <w:left w:val="single" w:sz="4" w:space="0" w:color="000000"/>
              <w:bottom w:val="single" w:sz="4" w:space="0" w:color="000000"/>
              <w:right w:val="single" w:sz="4" w:space="0" w:color="000000"/>
            </w:tcBorders>
          </w:tcPr>
          <w:p w14:paraId="1F7B3EDD" w14:textId="63AEF0F8" w:rsidR="00AF175A" w:rsidRPr="006F7FE4" w:rsidRDefault="00E97B8C" w:rsidP="00734F76">
            <w:pPr>
              <w:pStyle w:val="TableParagraph"/>
              <w:spacing w:before="25"/>
              <w:ind w:right="579"/>
              <w:rPr>
                <w:rFonts w:asciiTheme="minorHAnsi" w:eastAsia="Arial" w:hAnsiTheme="minorHAnsi" w:cs="Arial"/>
              </w:rPr>
            </w:pPr>
            <w:r w:rsidRPr="00E97B8C">
              <w:rPr>
                <w:rFonts w:asciiTheme="minorHAnsi" w:eastAsia="Arial" w:hAnsiTheme="minorHAnsi" w:cs="Arial"/>
              </w:rPr>
              <w:t>Percorso di formazione sul campo</w:t>
            </w:r>
            <w:r w:rsidR="00F47B7F">
              <w:rPr>
                <w:rFonts w:asciiTheme="minorHAnsi" w:eastAsia="Arial" w:hAnsiTheme="minorHAnsi" w:cs="Arial"/>
              </w:rPr>
              <w:t xml:space="preserve">. </w:t>
            </w:r>
          </w:p>
        </w:tc>
        <w:tc>
          <w:tcPr>
            <w:tcW w:w="1843" w:type="dxa"/>
            <w:tcBorders>
              <w:top w:val="single" w:sz="4" w:space="0" w:color="auto"/>
              <w:left w:val="single" w:sz="4" w:space="0" w:color="000000"/>
              <w:bottom w:val="single" w:sz="4" w:space="0" w:color="auto"/>
              <w:right w:val="single" w:sz="4" w:space="0" w:color="000000"/>
            </w:tcBorders>
          </w:tcPr>
          <w:p w14:paraId="56277222" w14:textId="450FD018" w:rsidR="00AF175A" w:rsidRPr="00F47B7F" w:rsidRDefault="00F47B7F" w:rsidP="00734F76">
            <w:pPr>
              <w:suppressAutoHyphens/>
              <w:spacing w:after="200"/>
              <w:mirrorIndents/>
              <w:rPr>
                <w:rFonts w:asciiTheme="minorHAnsi" w:eastAsiaTheme="minorEastAsia" w:hAnsiTheme="minorHAnsi" w:cstheme="minorHAnsi"/>
                <w:color w:val="333333"/>
                <w:sz w:val="22"/>
                <w:szCs w:val="22"/>
              </w:rPr>
            </w:pPr>
            <w:r w:rsidRPr="00F47B7F">
              <w:rPr>
                <w:rFonts w:asciiTheme="minorHAnsi" w:eastAsiaTheme="minorEastAsia" w:hAnsiTheme="minorHAnsi" w:cstheme="minorHAnsi"/>
                <w:color w:val="333333"/>
                <w:sz w:val="22"/>
                <w:szCs w:val="22"/>
              </w:rPr>
              <w:t>Numero di percorsi________</w:t>
            </w:r>
          </w:p>
        </w:tc>
        <w:tc>
          <w:tcPr>
            <w:tcW w:w="1276" w:type="dxa"/>
            <w:tcBorders>
              <w:top w:val="single" w:sz="4" w:space="0" w:color="auto"/>
              <w:left w:val="single" w:sz="4" w:space="0" w:color="000000"/>
              <w:bottom w:val="single" w:sz="4" w:space="0" w:color="auto"/>
              <w:right w:val="single" w:sz="4" w:space="0" w:color="auto"/>
            </w:tcBorders>
          </w:tcPr>
          <w:p w14:paraId="442991C8" w14:textId="77777777" w:rsidR="00AF175A" w:rsidRPr="00C20594" w:rsidRDefault="00AF175A" w:rsidP="00734F76">
            <w:pPr>
              <w:suppressAutoHyphens/>
              <w:spacing w:after="200"/>
              <w:mirrorIndents/>
              <w:rPr>
                <w:rFonts w:asciiTheme="minorHAnsi" w:eastAsiaTheme="minorEastAsia" w:hAnsiTheme="minorHAnsi" w:cstheme="minorHAnsi"/>
                <w:b/>
                <w:bCs/>
                <w:color w:val="333333"/>
                <w:sz w:val="22"/>
                <w:szCs w:val="22"/>
              </w:rPr>
            </w:pPr>
          </w:p>
        </w:tc>
      </w:tr>
    </w:tbl>
    <w:p w14:paraId="35527335" w14:textId="0425E613" w:rsidR="00F67F6E" w:rsidRPr="00734F76" w:rsidRDefault="00734F76" w:rsidP="00F67F6E">
      <w:pPr>
        <w:autoSpaceDE w:val="0"/>
        <w:rPr>
          <w:rFonts w:asciiTheme="minorHAnsi" w:eastAsiaTheme="minorEastAsia" w:hAnsiTheme="minorHAnsi" w:cstheme="minorHAnsi"/>
          <w:b/>
          <w:bCs/>
          <w:i/>
          <w:iCs/>
          <w:sz w:val="24"/>
          <w:szCs w:val="24"/>
        </w:rPr>
      </w:pPr>
      <w:bookmarkStart w:id="0" w:name="_Hlk161316080"/>
      <w:r>
        <w:rPr>
          <w:rFonts w:asciiTheme="minorHAnsi" w:eastAsiaTheme="minorEastAsia" w:hAnsiTheme="minorHAnsi" w:cstheme="minorHAnsi"/>
          <w:b/>
          <w:bCs/>
          <w:i/>
          <w:iCs/>
          <w:sz w:val="24"/>
          <w:szCs w:val="24"/>
        </w:rPr>
        <w:t>(</w:t>
      </w:r>
      <w:r w:rsidRPr="00734F76">
        <w:rPr>
          <w:rFonts w:asciiTheme="minorHAnsi" w:eastAsiaTheme="minorEastAsia" w:hAnsiTheme="minorHAnsi" w:cstheme="minorHAnsi"/>
          <w:b/>
          <w:bCs/>
          <w:i/>
          <w:iCs/>
          <w:sz w:val="24"/>
          <w:szCs w:val="24"/>
        </w:rPr>
        <w:t>In relazione alla colonna preferenza inserire un valore da 1 a</w:t>
      </w:r>
      <w:r w:rsidR="00F47B7F">
        <w:rPr>
          <w:rFonts w:asciiTheme="minorHAnsi" w:eastAsiaTheme="minorEastAsia" w:hAnsiTheme="minorHAnsi" w:cstheme="minorHAnsi"/>
          <w:b/>
          <w:bCs/>
          <w:i/>
          <w:iCs/>
          <w:sz w:val="24"/>
          <w:szCs w:val="24"/>
        </w:rPr>
        <w:t xml:space="preserve"> 2</w:t>
      </w:r>
      <w:r>
        <w:rPr>
          <w:rFonts w:asciiTheme="minorHAnsi" w:eastAsiaTheme="minorEastAsia" w:hAnsiTheme="minorHAnsi" w:cstheme="minorHAnsi"/>
          <w:b/>
          <w:bCs/>
          <w:i/>
          <w:iCs/>
          <w:sz w:val="24"/>
          <w:szCs w:val="24"/>
        </w:rPr>
        <w:t xml:space="preserve"> </w:t>
      </w:r>
      <w:r w:rsidRPr="00734F76">
        <w:rPr>
          <w:rFonts w:asciiTheme="minorHAnsi" w:eastAsiaTheme="minorEastAsia" w:hAnsiTheme="minorHAnsi" w:cstheme="minorHAnsi"/>
          <w:b/>
          <w:bCs/>
          <w:i/>
          <w:iCs/>
          <w:sz w:val="24"/>
          <w:szCs w:val="24"/>
        </w:rPr>
        <w:t xml:space="preserve">- </w:t>
      </w:r>
      <w:r>
        <w:rPr>
          <w:rFonts w:asciiTheme="minorHAnsi" w:eastAsiaTheme="minorEastAsia" w:hAnsiTheme="minorHAnsi" w:cstheme="minorHAnsi"/>
          <w:b/>
          <w:bCs/>
          <w:i/>
          <w:iCs/>
          <w:sz w:val="24"/>
          <w:szCs w:val="24"/>
        </w:rPr>
        <w:t>Il valore 1 corrisponde alla preferenza maggiore)</w:t>
      </w:r>
    </w:p>
    <w:p w14:paraId="089080D3" w14:textId="77777777" w:rsidR="00734F76" w:rsidRDefault="00734F76" w:rsidP="00703338">
      <w:pPr>
        <w:autoSpaceDE w:val="0"/>
        <w:spacing w:after="200"/>
        <w:mirrorIndents/>
        <w:rPr>
          <w:rFonts w:ascii="Arial" w:eastAsiaTheme="minorEastAsia" w:hAnsi="Arial" w:cs="Arial"/>
          <w:sz w:val="18"/>
          <w:szCs w:val="18"/>
        </w:rPr>
      </w:pPr>
    </w:p>
    <w:bookmarkEnd w:id="0"/>
    <w:p w14:paraId="0E2B3F0C" w14:textId="7256D75A"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6DDEE9F6" w:rsidR="00551ED0" w:rsidRDefault="00551ED0" w:rsidP="00703338">
      <w:pPr>
        <w:autoSpaceDE w:val="0"/>
        <w:spacing w:after="200"/>
        <w:mirrorIndents/>
        <w:rPr>
          <w:rFonts w:ascii="Arial" w:eastAsiaTheme="minorEastAsia" w:hAnsi="Arial" w:cs="Arial"/>
          <w:sz w:val="18"/>
          <w:szCs w:val="18"/>
        </w:rPr>
      </w:pPr>
    </w:p>
    <w:p w14:paraId="1BC27024" w14:textId="77777777" w:rsidR="002A5191" w:rsidRDefault="002A5191"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B0C6F59" w14:textId="79416466"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1410D2">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1410D2">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1410D2">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5CE2FD81" w:rsidR="00703338" w:rsidRPr="00C20594" w:rsidRDefault="00703338" w:rsidP="001410D2">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r w:rsidR="006D5F70">
        <w:rPr>
          <w:rFonts w:ascii="Arial" w:eastAsiaTheme="minorEastAsia" w:hAnsi="Arial" w:cs="Arial"/>
          <w:b/>
          <w:i/>
          <w:sz w:val="18"/>
          <w:szCs w:val="18"/>
        </w:rPr>
        <w:t>.</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5C1997D7" w:rsidR="00703338" w:rsidRDefault="00703338" w:rsidP="006D5F70">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r w:rsidR="006D5F70">
        <w:rPr>
          <w:rFonts w:ascii="Arial" w:eastAsiaTheme="minorEastAsia" w:hAnsi="Arial" w:cs="Arial"/>
          <w:sz w:val="18"/>
          <w:szCs w:val="18"/>
        </w:rPr>
        <w:t>.</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747CC8E0" w14:textId="77777777" w:rsidR="00734F76" w:rsidRDefault="00734F76"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20D509DD" w14:textId="77777777" w:rsidR="00EA57E7" w:rsidRDefault="00EA57E7" w:rsidP="00703338">
      <w:pPr>
        <w:autoSpaceDE w:val="0"/>
        <w:spacing w:after="200"/>
        <w:mirrorIndents/>
        <w:rPr>
          <w:rFonts w:ascii="Arial" w:eastAsiaTheme="minorEastAsia" w:hAnsi="Arial" w:cs="Arial"/>
          <w:sz w:val="18"/>
          <w:szCs w:val="18"/>
        </w:rPr>
      </w:pPr>
    </w:p>
    <w:p w14:paraId="52D9C48B" w14:textId="77777777" w:rsidR="00734F76" w:rsidRDefault="00734F76" w:rsidP="00703338">
      <w:pPr>
        <w:autoSpaceDE w:val="0"/>
        <w:spacing w:after="200"/>
        <w:mirrorIndents/>
        <w:rPr>
          <w:rFonts w:ascii="Arial" w:eastAsiaTheme="minorEastAsia" w:hAnsi="Arial" w:cs="Arial"/>
          <w:sz w:val="18"/>
          <w:szCs w:val="18"/>
        </w:rPr>
      </w:pPr>
    </w:p>
    <w:p w14:paraId="08E4F10C" w14:textId="77777777" w:rsidR="002E1F85" w:rsidRDefault="002E1F85" w:rsidP="00703338">
      <w:pPr>
        <w:autoSpaceDE w:val="0"/>
        <w:spacing w:after="200"/>
        <w:mirrorIndents/>
        <w:rPr>
          <w:rFonts w:ascii="Arial" w:eastAsiaTheme="minorEastAsia" w:hAnsi="Arial" w:cs="Arial"/>
          <w:sz w:val="18"/>
          <w:szCs w:val="18"/>
        </w:rPr>
      </w:pPr>
    </w:p>
    <w:p w14:paraId="65F96AEC" w14:textId="77777777" w:rsidR="002E1F85" w:rsidRDefault="002E1F85" w:rsidP="00703338">
      <w:pPr>
        <w:autoSpaceDE w:val="0"/>
        <w:spacing w:after="200"/>
        <w:mirrorIndents/>
        <w:rPr>
          <w:rFonts w:ascii="Arial" w:eastAsiaTheme="minorEastAsia" w:hAnsi="Arial" w:cs="Arial"/>
          <w:sz w:val="18"/>
          <w:szCs w:val="18"/>
        </w:rPr>
      </w:pPr>
    </w:p>
    <w:p w14:paraId="7DAD2F55" w14:textId="77777777" w:rsidR="00AF175A" w:rsidRDefault="00AF175A" w:rsidP="00703338">
      <w:pPr>
        <w:autoSpaceDE w:val="0"/>
        <w:spacing w:after="200"/>
        <w:mirrorIndents/>
        <w:rPr>
          <w:rFonts w:ascii="Arial" w:eastAsiaTheme="minorEastAsia" w:hAnsi="Arial" w:cs="Arial"/>
          <w:sz w:val="18"/>
          <w:szCs w:val="18"/>
        </w:rPr>
      </w:pPr>
    </w:p>
    <w:p w14:paraId="607D77DB" w14:textId="77777777" w:rsidR="00AF175A" w:rsidRDefault="00AF175A" w:rsidP="00703338">
      <w:pPr>
        <w:autoSpaceDE w:val="0"/>
        <w:spacing w:after="200"/>
        <w:mirrorIndents/>
        <w:rPr>
          <w:rFonts w:ascii="Arial" w:eastAsiaTheme="minorEastAsia" w:hAnsi="Arial" w:cs="Arial"/>
          <w:sz w:val="18"/>
          <w:szCs w:val="18"/>
        </w:rPr>
      </w:pPr>
    </w:p>
    <w:p w14:paraId="7010961A" w14:textId="77777777" w:rsidR="00AF175A" w:rsidRDefault="00AF175A" w:rsidP="00703338">
      <w:pPr>
        <w:autoSpaceDE w:val="0"/>
        <w:spacing w:after="200"/>
        <w:mirrorIndents/>
        <w:rPr>
          <w:rFonts w:ascii="Arial" w:eastAsiaTheme="minorEastAsia" w:hAnsi="Arial" w:cs="Arial"/>
          <w:sz w:val="18"/>
          <w:szCs w:val="18"/>
        </w:rPr>
      </w:pPr>
    </w:p>
    <w:p w14:paraId="154788DE" w14:textId="3F610958" w:rsidR="00AF175A" w:rsidRDefault="00AF175A" w:rsidP="00703338">
      <w:pPr>
        <w:autoSpaceDE w:val="0"/>
        <w:spacing w:after="200"/>
        <w:mirrorIndents/>
        <w:rPr>
          <w:rFonts w:ascii="Arial" w:eastAsiaTheme="minorEastAsia" w:hAnsi="Arial" w:cs="Arial"/>
          <w:sz w:val="18"/>
          <w:szCs w:val="18"/>
        </w:rPr>
      </w:pPr>
    </w:p>
    <w:p w14:paraId="08B04A3E" w14:textId="6E1CD4C2" w:rsidR="00E21CD1" w:rsidRDefault="00E21CD1" w:rsidP="00703338">
      <w:pPr>
        <w:autoSpaceDE w:val="0"/>
        <w:spacing w:after="200"/>
        <w:mirrorIndents/>
        <w:rPr>
          <w:rFonts w:ascii="Arial" w:eastAsiaTheme="minorEastAsia" w:hAnsi="Arial" w:cs="Arial"/>
          <w:sz w:val="18"/>
          <w:szCs w:val="18"/>
        </w:rPr>
      </w:pPr>
    </w:p>
    <w:p w14:paraId="631B0512" w14:textId="1E9E6147" w:rsidR="00E21CD1" w:rsidRDefault="00E21CD1" w:rsidP="00703338">
      <w:pPr>
        <w:autoSpaceDE w:val="0"/>
        <w:spacing w:after="200"/>
        <w:mirrorIndents/>
        <w:rPr>
          <w:rFonts w:ascii="Arial" w:eastAsiaTheme="minorEastAsia" w:hAnsi="Arial" w:cs="Arial"/>
          <w:sz w:val="18"/>
          <w:szCs w:val="18"/>
        </w:rPr>
      </w:pPr>
    </w:p>
    <w:p w14:paraId="3D069D30" w14:textId="41C8FD59" w:rsidR="00E21CD1" w:rsidRDefault="00E21CD1" w:rsidP="00703338">
      <w:pPr>
        <w:autoSpaceDE w:val="0"/>
        <w:spacing w:after="200"/>
        <w:mirrorIndents/>
        <w:rPr>
          <w:rFonts w:ascii="Arial" w:eastAsiaTheme="minorEastAsia" w:hAnsi="Arial" w:cs="Arial"/>
          <w:sz w:val="18"/>
          <w:szCs w:val="18"/>
        </w:rPr>
      </w:pPr>
    </w:p>
    <w:p w14:paraId="56AC210A" w14:textId="77777777" w:rsidR="00E21CD1" w:rsidRDefault="00E21CD1" w:rsidP="00703338">
      <w:pPr>
        <w:autoSpaceDE w:val="0"/>
        <w:spacing w:after="200"/>
        <w:mirrorIndents/>
        <w:rPr>
          <w:rFonts w:ascii="Arial" w:eastAsiaTheme="minorEastAsia" w:hAnsi="Arial" w:cs="Arial"/>
          <w:sz w:val="18"/>
          <w:szCs w:val="18"/>
        </w:rPr>
      </w:pPr>
    </w:p>
    <w:p w14:paraId="4D9335DA" w14:textId="77777777" w:rsidR="00AF175A" w:rsidRDefault="00AF175A" w:rsidP="00703338">
      <w:pPr>
        <w:autoSpaceDE w:val="0"/>
        <w:spacing w:after="200"/>
        <w:mirrorIndents/>
        <w:rPr>
          <w:rFonts w:ascii="Arial" w:eastAsiaTheme="minorEastAsia" w:hAnsi="Arial" w:cs="Arial"/>
          <w:sz w:val="18"/>
          <w:szCs w:val="18"/>
        </w:rPr>
      </w:pPr>
    </w:p>
    <w:p w14:paraId="4E9704E1" w14:textId="77777777" w:rsidR="00E97B8C" w:rsidRDefault="00E97B8C" w:rsidP="00703338">
      <w:pPr>
        <w:autoSpaceDE w:val="0"/>
        <w:spacing w:after="200"/>
        <w:mirrorIndents/>
        <w:rPr>
          <w:rFonts w:ascii="Arial" w:eastAsiaTheme="minorEastAsia" w:hAnsi="Arial" w:cs="Arial"/>
          <w:sz w:val="18"/>
          <w:szCs w:val="18"/>
        </w:rPr>
      </w:pPr>
    </w:p>
    <w:p w14:paraId="5078DDB0" w14:textId="77777777" w:rsidR="00E97B8C" w:rsidRDefault="00E97B8C" w:rsidP="00703338">
      <w:pPr>
        <w:autoSpaceDE w:val="0"/>
        <w:spacing w:after="200"/>
        <w:mirrorIndents/>
        <w:rPr>
          <w:rFonts w:ascii="Arial" w:eastAsiaTheme="minorEastAsia" w:hAnsi="Arial" w:cs="Arial"/>
          <w:sz w:val="18"/>
          <w:szCs w:val="18"/>
        </w:rPr>
      </w:pPr>
    </w:p>
    <w:tbl>
      <w:tblPr>
        <w:tblW w:w="8487" w:type="dxa"/>
        <w:tblInd w:w="-15" w:type="dxa"/>
        <w:tblLayout w:type="fixed"/>
        <w:tblLook w:val="0000" w:firstRow="0" w:lastRow="0" w:firstColumn="0" w:lastColumn="0" w:noHBand="0" w:noVBand="0"/>
      </w:tblPr>
      <w:tblGrid>
        <w:gridCol w:w="3203"/>
        <w:gridCol w:w="1090"/>
        <w:gridCol w:w="1090"/>
        <w:gridCol w:w="1560"/>
        <w:gridCol w:w="1544"/>
      </w:tblGrid>
      <w:tr w:rsidR="00E21CD1" w14:paraId="6CD21A85" w14:textId="77777777" w:rsidTr="00E21CD1">
        <w:tc>
          <w:tcPr>
            <w:tcW w:w="5383" w:type="dxa"/>
            <w:gridSpan w:val="3"/>
            <w:tcBorders>
              <w:top w:val="single" w:sz="4" w:space="0" w:color="000000"/>
              <w:left w:val="single" w:sz="4" w:space="0" w:color="000000"/>
              <w:bottom w:val="single" w:sz="4" w:space="0" w:color="000000"/>
            </w:tcBorders>
            <w:shd w:val="clear" w:color="auto" w:fill="auto"/>
            <w:vAlign w:val="center"/>
          </w:tcPr>
          <w:p w14:paraId="6F2AE128" w14:textId="77777777" w:rsidR="00E21CD1" w:rsidRDefault="00E21CD1" w:rsidP="00F80258">
            <w:pPr>
              <w:snapToGrid w:val="0"/>
              <w:rPr>
                <w:b/>
              </w:rPr>
            </w:pPr>
            <w:bookmarkStart w:id="1" w:name="_Hlk158579369"/>
          </w:p>
          <w:p w14:paraId="5B0CA481" w14:textId="77777777" w:rsidR="00E21CD1" w:rsidRPr="00166AF8" w:rsidRDefault="00E21CD1" w:rsidP="00F80258">
            <w:pPr>
              <w:snapToGrid w:val="0"/>
              <w:rPr>
                <w:b/>
              </w:rPr>
            </w:pPr>
            <w:r w:rsidRPr="00166AF8">
              <w:rPr>
                <w:b/>
              </w:rPr>
              <w:t>L' ISTRUZIONE, LA FORMAZIONE</w:t>
            </w:r>
          </w:p>
          <w:p w14:paraId="0F0FD523" w14:textId="77777777" w:rsidR="00E21CD1" w:rsidRDefault="00E21CD1" w:rsidP="00F80258">
            <w:pPr>
              <w:snapToGrid w:val="0"/>
              <w:jc w:val="center"/>
              <w:rPr>
                <w:b/>
              </w:rPr>
            </w:pPr>
            <w:r w:rsidRPr="00166AF8">
              <w:rPr>
                <w:b/>
              </w:rPr>
              <w:t>NELLO SPECIFICO SETTORE IN CUI SI CONCORRE</w:t>
            </w:r>
          </w:p>
          <w:p w14:paraId="6D70653F" w14:textId="77777777" w:rsidR="00E21CD1" w:rsidRDefault="00E21CD1" w:rsidP="00F80258">
            <w:pPr>
              <w:snapToGrid w:val="0"/>
              <w:jc w:val="center"/>
              <w:rPr>
                <w:b/>
              </w:rPr>
            </w:pPr>
          </w:p>
        </w:tc>
        <w:tc>
          <w:tcPr>
            <w:tcW w:w="1560" w:type="dxa"/>
            <w:tcBorders>
              <w:top w:val="single" w:sz="4" w:space="0" w:color="000000"/>
              <w:left w:val="single" w:sz="4" w:space="0" w:color="000000"/>
              <w:bottom w:val="single" w:sz="4" w:space="0" w:color="000000"/>
            </w:tcBorders>
            <w:shd w:val="clear" w:color="auto" w:fill="auto"/>
            <w:vAlign w:val="center"/>
          </w:tcPr>
          <w:p w14:paraId="0749BB13" w14:textId="77777777" w:rsidR="00E21CD1" w:rsidRDefault="00E21CD1" w:rsidP="00F80258">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844C" w14:textId="77777777" w:rsidR="00E21CD1" w:rsidRDefault="00E21CD1" w:rsidP="00F80258">
            <w:pPr>
              <w:jc w:val="center"/>
              <w:rPr>
                <w:b/>
              </w:rPr>
            </w:pPr>
            <w:r>
              <w:rPr>
                <w:b/>
              </w:rPr>
              <w:t>da compilare a cura della commissione</w:t>
            </w:r>
          </w:p>
        </w:tc>
      </w:tr>
      <w:tr w:rsidR="00E21CD1" w14:paraId="36E5379D" w14:textId="77777777" w:rsidTr="00E21CD1">
        <w:tc>
          <w:tcPr>
            <w:tcW w:w="3203" w:type="dxa"/>
            <w:vMerge w:val="restart"/>
            <w:tcBorders>
              <w:top w:val="single" w:sz="4" w:space="0" w:color="000000"/>
              <w:left w:val="single" w:sz="4" w:space="0" w:color="000000"/>
              <w:bottom w:val="single" w:sz="4" w:space="0" w:color="000000"/>
            </w:tcBorders>
            <w:shd w:val="clear" w:color="auto" w:fill="auto"/>
            <w:vAlign w:val="center"/>
          </w:tcPr>
          <w:p w14:paraId="53504206" w14:textId="77777777" w:rsidR="00E21CD1" w:rsidRPr="00B2753D" w:rsidRDefault="00E21CD1" w:rsidP="00F80258">
            <w:r w:rsidRPr="00B2753D">
              <w:rPr>
                <w:b/>
              </w:rPr>
              <w:t xml:space="preserve">A1. LAUREA </w:t>
            </w:r>
          </w:p>
          <w:p w14:paraId="4901B4A0" w14:textId="77777777" w:rsidR="00E21CD1" w:rsidRPr="00B2430C" w:rsidRDefault="00E21CD1" w:rsidP="00F80258">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617B2CCC" w14:textId="77777777" w:rsidR="00E21CD1" w:rsidRPr="00B2753D" w:rsidRDefault="00E21CD1" w:rsidP="00F80258">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4D7283AC" w14:textId="77777777" w:rsidR="00E21CD1" w:rsidRPr="00B2753D" w:rsidRDefault="00E21CD1" w:rsidP="00F80258">
            <w:r w:rsidRPr="00B2753D">
              <w:rPr>
                <w:b/>
              </w:rPr>
              <w:t>PUNTI</w:t>
            </w:r>
          </w:p>
        </w:tc>
        <w:tc>
          <w:tcPr>
            <w:tcW w:w="1560" w:type="dxa"/>
            <w:tcBorders>
              <w:top w:val="single" w:sz="4" w:space="0" w:color="000000"/>
              <w:left w:val="single" w:sz="4" w:space="0" w:color="000000"/>
              <w:bottom w:val="single" w:sz="4" w:space="0" w:color="000000"/>
            </w:tcBorders>
            <w:shd w:val="clear" w:color="auto" w:fill="auto"/>
            <w:vAlign w:val="center"/>
          </w:tcPr>
          <w:p w14:paraId="4A789D36" w14:textId="77777777" w:rsidR="00E21CD1" w:rsidRDefault="00E21CD1" w:rsidP="00F8025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40660" w14:textId="77777777" w:rsidR="00E21CD1" w:rsidRDefault="00E21CD1" w:rsidP="00F80258">
            <w:pPr>
              <w:snapToGrid w:val="0"/>
            </w:pPr>
          </w:p>
        </w:tc>
      </w:tr>
      <w:tr w:rsidR="00E21CD1" w14:paraId="596DB9DC" w14:textId="77777777" w:rsidTr="00E21CD1">
        <w:tc>
          <w:tcPr>
            <w:tcW w:w="3203" w:type="dxa"/>
            <w:vMerge/>
            <w:tcBorders>
              <w:top w:val="single" w:sz="4" w:space="0" w:color="000000"/>
              <w:left w:val="single" w:sz="4" w:space="0" w:color="000000"/>
              <w:bottom w:val="single" w:sz="4" w:space="0" w:color="000000"/>
            </w:tcBorders>
            <w:shd w:val="clear" w:color="auto" w:fill="auto"/>
            <w:vAlign w:val="center"/>
          </w:tcPr>
          <w:p w14:paraId="1293585B" w14:textId="77777777" w:rsidR="00E21CD1" w:rsidRPr="00B2753D" w:rsidRDefault="00E21CD1" w:rsidP="00F80258">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39B15820" w14:textId="77777777" w:rsidR="00E21CD1" w:rsidRPr="00B2753D" w:rsidRDefault="00E21CD1" w:rsidP="00F80258">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638E9EE3" w14:textId="77777777" w:rsidR="00E21CD1" w:rsidRPr="00B2753D" w:rsidRDefault="00E21CD1" w:rsidP="00F80258">
            <w:r>
              <w:rPr>
                <w:b/>
              </w:rPr>
              <w:t>15</w:t>
            </w:r>
          </w:p>
        </w:tc>
        <w:tc>
          <w:tcPr>
            <w:tcW w:w="1560" w:type="dxa"/>
            <w:tcBorders>
              <w:top w:val="single" w:sz="4" w:space="0" w:color="000000"/>
              <w:left w:val="single" w:sz="4" w:space="0" w:color="000000"/>
              <w:bottom w:val="single" w:sz="4" w:space="0" w:color="000000"/>
            </w:tcBorders>
            <w:shd w:val="clear" w:color="auto" w:fill="auto"/>
            <w:vAlign w:val="center"/>
          </w:tcPr>
          <w:p w14:paraId="4911E63B" w14:textId="77777777" w:rsidR="00E21CD1" w:rsidRDefault="00E21CD1" w:rsidP="00F8025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3AC7" w14:textId="77777777" w:rsidR="00E21CD1" w:rsidRDefault="00E21CD1" w:rsidP="00F80258">
            <w:pPr>
              <w:snapToGrid w:val="0"/>
            </w:pPr>
          </w:p>
        </w:tc>
      </w:tr>
      <w:tr w:rsidR="00E21CD1" w14:paraId="5A1FC394" w14:textId="77777777" w:rsidTr="00E21CD1">
        <w:tc>
          <w:tcPr>
            <w:tcW w:w="3203" w:type="dxa"/>
            <w:tcBorders>
              <w:top w:val="single" w:sz="4" w:space="0" w:color="000000"/>
              <w:left w:val="single" w:sz="4" w:space="0" w:color="000000"/>
              <w:bottom w:val="single" w:sz="4" w:space="0" w:color="000000"/>
            </w:tcBorders>
            <w:shd w:val="clear" w:color="auto" w:fill="auto"/>
            <w:vAlign w:val="center"/>
          </w:tcPr>
          <w:p w14:paraId="61801765" w14:textId="77777777" w:rsidR="00E21CD1" w:rsidRDefault="00E21CD1" w:rsidP="00F80258">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A0E5BCE" w14:textId="77777777" w:rsidR="00E21CD1" w:rsidRPr="00B2753D" w:rsidRDefault="00E21CD1" w:rsidP="00F80258">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3E4A6B4" w14:textId="77777777" w:rsidR="00E21CD1" w:rsidRDefault="00E21CD1" w:rsidP="00F80258">
            <w:pPr>
              <w:rPr>
                <w:b/>
              </w:rPr>
            </w:pPr>
            <w:r>
              <w:rPr>
                <w:b/>
              </w:rPr>
              <w:t>10</w:t>
            </w:r>
          </w:p>
        </w:tc>
        <w:tc>
          <w:tcPr>
            <w:tcW w:w="1560" w:type="dxa"/>
            <w:tcBorders>
              <w:top w:val="single" w:sz="4" w:space="0" w:color="000000"/>
              <w:left w:val="single" w:sz="4" w:space="0" w:color="000000"/>
              <w:bottom w:val="single" w:sz="4" w:space="0" w:color="000000"/>
            </w:tcBorders>
            <w:shd w:val="clear" w:color="auto" w:fill="auto"/>
            <w:vAlign w:val="center"/>
          </w:tcPr>
          <w:p w14:paraId="7DED0CD0" w14:textId="77777777" w:rsidR="00E21CD1" w:rsidRDefault="00E21CD1" w:rsidP="00F8025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70C4" w14:textId="77777777" w:rsidR="00E21CD1" w:rsidRDefault="00E21CD1" w:rsidP="00F80258">
            <w:pPr>
              <w:snapToGrid w:val="0"/>
            </w:pPr>
          </w:p>
        </w:tc>
      </w:tr>
      <w:tr w:rsidR="00E21CD1" w14:paraId="455AF2C2" w14:textId="77777777" w:rsidTr="00E21CD1">
        <w:tc>
          <w:tcPr>
            <w:tcW w:w="3203" w:type="dxa"/>
            <w:tcBorders>
              <w:top w:val="single" w:sz="4" w:space="0" w:color="000000"/>
              <w:left w:val="single" w:sz="4" w:space="0" w:color="000000"/>
              <w:bottom w:val="single" w:sz="4" w:space="0" w:color="000000"/>
            </w:tcBorders>
            <w:shd w:val="clear" w:color="auto" w:fill="auto"/>
            <w:vAlign w:val="center"/>
          </w:tcPr>
          <w:p w14:paraId="0F9EDD56" w14:textId="77777777" w:rsidR="00E21CD1" w:rsidRDefault="00E21CD1" w:rsidP="00F80258">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vAlign w:val="center"/>
          </w:tcPr>
          <w:p w14:paraId="5C9DD42D" w14:textId="77777777" w:rsidR="00E21CD1" w:rsidRPr="00B2753D" w:rsidRDefault="00E21CD1" w:rsidP="00F80258">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2DE1BB6F" w14:textId="77777777" w:rsidR="00E21CD1" w:rsidRDefault="00E21CD1" w:rsidP="00F80258">
            <w:pPr>
              <w:rPr>
                <w:b/>
              </w:rPr>
            </w:pPr>
            <w:r>
              <w:rPr>
                <w:b/>
              </w:rPr>
              <w:t>5</w:t>
            </w:r>
          </w:p>
        </w:tc>
        <w:tc>
          <w:tcPr>
            <w:tcW w:w="1560" w:type="dxa"/>
            <w:tcBorders>
              <w:top w:val="single" w:sz="4" w:space="0" w:color="000000"/>
              <w:left w:val="single" w:sz="4" w:space="0" w:color="000000"/>
              <w:bottom w:val="single" w:sz="4" w:space="0" w:color="000000"/>
            </w:tcBorders>
            <w:shd w:val="clear" w:color="auto" w:fill="auto"/>
            <w:vAlign w:val="center"/>
          </w:tcPr>
          <w:p w14:paraId="04CA1AF9" w14:textId="77777777" w:rsidR="00E21CD1" w:rsidRDefault="00E21CD1" w:rsidP="00F8025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6D17" w14:textId="77777777" w:rsidR="00E21CD1" w:rsidRDefault="00E21CD1" w:rsidP="00F80258">
            <w:pPr>
              <w:snapToGrid w:val="0"/>
            </w:pPr>
          </w:p>
        </w:tc>
      </w:tr>
      <w:tr w:rsidR="00E21CD1" w14:paraId="44378B89" w14:textId="77777777" w:rsidTr="00E21CD1">
        <w:tc>
          <w:tcPr>
            <w:tcW w:w="5383" w:type="dxa"/>
            <w:gridSpan w:val="3"/>
            <w:tcBorders>
              <w:top w:val="single" w:sz="4" w:space="0" w:color="000000"/>
              <w:left w:val="single" w:sz="4" w:space="0" w:color="000000"/>
              <w:bottom w:val="single" w:sz="4" w:space="0" w:color="000000"/>
            </w:tcBorders>
            <w:shd w:val="clear" w:color="auto" w:fill="auto"/>
            <w:vAlign w:val="center"/>
          </w:tcPr>
          <w:p w14:paraId="4D1FC96D" w14:textId="77777777" w:rsidR="00E21CD1" w:rsidRPr="00B2753D" w:rsidRDefault="00E21CD1" w:rsidP="00F80258">
            <w:pPr>
              <w:rPr>
                <w:b/>
              </w:rPr>
            </w:pPr>
          </w:p>
          <w:p w14:paraId="577F4957" w14:textId="77777777" w:rsidR="00E21CD1" w:rsidRPr="00B2753D" w:rsidRDefault="00E21CD1" w:rsidP="00F80258">
            <w:pPr>
              <w:rPr>
                <w:b/>
              </w:rPr>
            </w:pPr>
            <w:r w:rsidRPr="00B2753D">
              <w:rPr>
                <w:b/>
              </w:rPr>
              <w:t xml:space="preserve">LE CERTIFICAZIONI OTTENUTE  </w:t>
            </w:r>
          </w:p>
          <w:p w14:paraId="492D7A47" w14:textId="77777777" w:rsidR="00E21CD1" w:rsidRPr="00B2753D" w:rsidRDefault="00E21CD1" w:rsidP="00F80258">
            <w:pPr>
              <w:rPr>
                <w:b/>
              </w:rPr>
            </w:pPr>
            <w:r w:rsidRPr="00B2753D">
              <w:rPr>
                <w:b/>
              </w:rPr>
              <w:tab/>
            </w:r>
            <w:r w:rsidRPr="00B2753D">
              <w:rPr>
                <w:b/>
              </w:rPr>
              <w:tab/>
            </w:r>
            <w:r w:rsidRPr="00B2753D">
              <w:rPr>
                <w:b/>
              </w:rPr>
              <w:tab/>
            </w:r>
          </w:p>
        </w:tc>
        <w:tc>
          <w:tcPr>
            <w:tcW w:w="1560" w:type="dxa"/>
            <w:tcBorders>
              <w:top w:val="single" w:sz="4" w:space="0" w:color="000000"/>
              <w:left w:val="single" w:sz="4" w:space="0" w:color="000000"/>
              <w:bottom w:val="single" w:sz="4" w:space="0" w:color="000000"/>
            </w:tcBorders>
            <w:shd w:val="clear" w:color="auto" w:fill="auto"/>
            <w:vAlign w:val="center"/>
          </w:tcPr>
          <w:p w14:paraId="7D1C2A5B" w14:textId="77777777" w:rsidR="00E21CD1" w:rsidRDefault="00E21CD1" w:rsidP="00F8025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E629" w14:textId="77777777" w:rsidR="00E21CD1" w:rsidRDefault="00E21CD1" w:rsidP="00F80258">
            <w:pPr>
              <w:snapToGrid w:val="0"/>
            </w:pPr>
          </w:p>
        </w:tc>
      </w:tr>
      <w:tr w:rsidR="00E21CD1" w14:paraId="5FF1EE0E" w14:textId="77777777" w:rsidTr="00E21CD1">
        <w:tc>
          <w:tcPr>
            <w:tcW w:w="3203" w:type="dxa"/>
            <w:tcBorders>
              <w:top w:val="single" w:sz="4" w:space="0" w:color="000000"/>
              <w:left w:val="single" w:sz="4" w:space="0" w:color="000000"/>
              <w:bottom w:val="single" w:sz="4" w:space="0" w:color="000000"/>
            </w:tcBorders>
            <w:shd w:val="clear" w:color="auto" w:fill="auto"/>
            <w:vAlign w:val="center"/>
          </w:tcPr>
          <w:p w14:paraId="21F0DC0A" w14:textId="1FE274FB" w:rsidR="00E21CD1" w:rsidRPr="00B2753D" w:rsidRDefault="00E21CD1" w:rsidP="00F80258">
            <w:pPr>
              <w:rPr>
                <w:b/>
              </w:rPr>
            </w:pPr>
            <w:r w:rsidRPr="00B2753D">
              <w:rPr>
                <w:b/>
              </w:rPr>
              <w:t xml:space="preserve">B1. COMPETENZE I.C.T. CERTIFICATE </w:t>
            </w:r>
          </w:p>
        </w:tc>
        <w:tc>
          <w:tcPr>
            <w:tcW w:w="1090" w:type="dxa"/>
            <w:tcBorders>
              <w:top w:val="single" w:sz="4" w:space="0" w:color="000000"/>
              <w:left w:val="single" w:sz="4" w:space="0" w:color="000000"/>
              <w:bottom w:val="single" w:sz="4" w:space="0" w:color="000000"/>
            </w:tcBorders>
            <w:shd w:val="clear" w:color="auto" w:fill="auto"/>
            <w:vAlign w:val="center"/>
          </w:tcPr>
          <w:p w14:paraId="30363A3C" w14:textId="77777777" w:rsidR="00E21CD1" w:rsidRPr="00F41391" w:rsidRDefault="00E21CD1" w:rsidP="00F80258">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2B64D808" w14:textId="77777777" w:rsidR="00E21CD1" w:rsidRPr="00B2753D" w:rsidRDefault="00E21CD1" w:rsidP="00F80258">
            <w:r w:rsidRPr="00B2753D">
              <w:rPr>
                <w:b/>
              </w:rPr>
              <w:t xml:space="preserve">5 punti </w:t>
            </w:r>
          </w:p>
        </w:tc>
        <w:tc>
          <w:tcPr>
            <w:tcW w:w="1560" w:type="dxa"/>
            <w:tcBorders>
              <w:top w:val="single" w:sz="4" w:space="0" w:color="000000"/>
              <w:left w:val="single" w:sz="4" w:space="0" w:color="000000"/>
              <w:bottom w:val="single" w:sz="4" w:space="0" w:color="000000"/>
            </w:tcBorders>
            <w:shd w:val="clear" w:color="auto" w:fill="auto"/>
            <w:vAlign w:val="center"/>
          </w:tcPr>
          <w:p w14:paraId="2D87208D" w14:textId="77777777" w:rsidR="00E21CD1" w:rsidRDefault="00E21CD1" w:rsidP="00F8025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8422" w14:textId="77777777" w:rsidR="00E21CD1" w:rsidRDefault="00E21CD1" w:rsidP="00F80258">
            <w:pPr>
              <w:snapToGrid w:val="0"/>
            </w:pPr>
          </w:p>
        </w:tc>
      </w:tr>
      <w:tr w:rsidR="00E21CD1" w14:paraId="41D26BC6" w14:textId="77777777" w:rsidTr="00E21CD1">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F4689E4" w14:textId="77777777" w:rsidR="00E21CD1" w:rsidRPr="00B2753D" w:rsidRDefault="00E21CD1" w:rsidP="00F80258">
            <w:pPr>
              <w:rPr>
                <w:b/>
              </w:rPr>
            </w:pPr>
          </w:p>
          <w:p w14:paraId="3024E4DE" w14:textId="77777777" w:rsidR="00E21CD1" w:rsidRPr="00B2753D" w:rsidRDefault="00E21CD1" w:rsidP="00F80258">
            <w:pPr>
              <w:rPr>
                <w:b/>
              </w:rPr>
            </w:pPr>
            <w:r w:rsidRPr="00B2753D">
              <w:rPr>
                <w:b/>
              </w:rPr>
              <w:t>LE ESPERIENZE</w:t>
            </w:r>
          </w:p>
          <w:p w14:paraId="126CE7DA" w14:textId="77777777" w:rsidR="00E21CD1" w:rsidRPr="00B2753D" w:rsidRDefault="00E21CD1" w:rsidP="00F80258">
            <w:pPr>
              <w:rPr>
                <w:b/>
                <w:u w:val="single"/>
              </w:rPr>
            </w:pPr>
            <w:r w:rsidRPr="00B2753D">
              <w:rPr>
                <w:b/>
              </w:rPr>
              <w:t xml:space="preserve"> </w:t>
            </w:r>
            <w:r w:rsidRPr="00B2753D">
              <w:rPr>
                <w:b/>
                <w:u w:val="single"/>
              </w:rPr>
              <w:t>NELLO SPECIFICO SETTORE IN CUI SI CONCORRE</w:t>
            </w:r>
          </w:p>
          <w:p w14:paraId="77074971" w14:textId="77777777" w:rsidR="00E21CD1" w:rsidRPr="00B2753D" w:rsidRDefault="00E21CD1" w:rsidP="00F80258"/>
        </w:tc>
        <w:tc>
          <w:tcPr>
            <w:tcW w:w="1560" w:type="dxa"/>
            <w:tcBorders>
              <w:top w:val="single" w:sz="4" w:space="0" w:color="000000"/>
              <w:left w:val="single" w:sz="4" w:space="0" w:color="000000"/>
              <w:bottom w:val="single" w:sz="4" w:space="0" w:color="000000"/>
            </w:tcBorders>
            <w:shd w:val="clear" w:color="auto" w:fill="auto"/>
            <w:vAlign w:val="center"/>
          </w:tcPr>
          <w:p w14:paraId="34722353" w14:textId="77777777" w:rsidR="00E21CD1" w:rsidRDefault="00E21CD1" w:rsidP="00F8025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1FB4D" w14:textId="77777777" w:rsidR="00E21CD1" w:rsidRDefault="00E21CD1" w:rsidP="00F80258">
            <w:pPr>
              <w:snapToGrid w:val="0"/>
            </w:pPr>
          </w:p>
        </w:tc>
      </w:tr>
      <w:tr w:rsidR="00E21CD1" w14:paraId="309D7B88" w14:textId="77777777" w:rsidTr="00E21CD1">
        <w:tc>
          <w:tcPr>
            <w:tcW w:w="3203" w:type="dxa"/>
            <w:tcBorders>
              <w:top w:val="single" w:sz="4" w:space="0" w:color="000000"/>
              <w:left w:val="single" w:sz="4" w:space="0" w:color="000000"/>
              <w:bottom w:val="single" w:sz="4" w:space="0" w:color="000000"/>
            </w:tcBorders>
            <w:shd w:val="clear" w:color="auto" w:fill="auto"/>
            <w:vAlign w:val="center"/>
          </w:tcPr>
          <w:p w14:paraId="407D6A9D" w14:textId="08E035FE" w:rsidR="00E21CD1" w:rsidRPr="00B2753D" w:rsidRDefault="00E21CD1" w:rsidP="00F80258">
            <w:pPr>
              <w:rPr>
                <w:b/>
              </w:rPr>
            </w:pPr>
            <w:r>
              <w:rPr>
                <w:b/>
              </w:rPr>
              <w:t>C1</w:t>
            </w:r>
            <w:r w:rsidRPr="00B2753D">
              <w:rPr>
                <w:b/>
              </w:rPr>
              <w:t xml:space="preserve">. ESPERIENZE DI TUTOR D’AULA/DIDATTICO NEI PROGETTI FINANZIATI DAL FONDO SOCIALE EUROPEO </w:t>
            </w:r>
            <w:r w:rsidRPr="00B2430C">
              <w:rPr>
                <w:b/>
              </w:rPr>
              <w:t>(PON – POR- ETC.)</w:t>
            </w:r>
          </w:p>
        </w:tc>
        <w:tc>
          <w:tcPr>
            <w:tcW w:w="1090" w:type="dxa"/>
            <w:tcBorders>
              <w:top w:val="single" w:sz="4" w:space="0" w:color="000000"/>
              <w:left w:val="single" w:sz="4" w:space="0" w:color="000000"/>
              <w:bottom w:val="single" w:sz="4" w:space="0" w:color="000000"/>
            </w:tcBorders>
            <w:shd w:val="clear" w:color="auto" w:fill="auto"/>
            <w:vAlign w:val="center"/>
          </w:tcPr>
          <w:p w14:paraId="266FE127" w14:textId="77777777" w:rsidR="00E21CD1" w:rsidRPr="00B2753D" w:rsidRDefault="00E21CD1" w:rsidP="00F80258">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2D1D6006" w14:textId="77777777" w:rsidR="00E21CD1" w:rsidRPr="00B2753D" w:rsidRDefault="00E21CD1" w:rsidP="00F80258">
            <w:pPr>
              <w:rPr>
                <w:b/>
              </w:rPr>
            </w:pPr>
            <w:r>
              <w:rPr>
                <w:b/>
              </w:rPr>
              <w:t xml:space="preserve"> 3 </w:t>
            </w:r>
            <w:r w:rsidRPr="00B2753D">
              <w:rPr>
                <w:b/>
              </w:rPr>
              <w:t>punti cad.</w:t>
            </w:r>
          </w:p>
        </w:tc>
        <w:tc>
          <w:tcPr>
            <w:tcW w:w="1560" w:type="dxa"/>
            <w:tcBorders>
              <w:top w:val="single" w:sz="4" w:space="0" w:color="000000"/>
              <w:left w:val="single" w:sz="4" w:space="0" w:color="000000"/>
              <w:bottom w:val="single" w:sz="4" w:space="0" w:color="000000"/>
            </w:tcBorders>
            <w:shd w:val="clear" w:color="auto" w:fill="auto"/>
            <w:vAlign w:val="center"/>
          </w:tcPr>
          <w:p w14:paraId="32607550" w14:textId="77777777" w:rsidR="00E21CD1" w:rsidRDefault="00E21CD1" w:rsidP="00F8025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14E16" w14:textId="77777777" w:rsidR="00E21CD1" w:rsidRDefault="00E21CD1" w:rsidP="00F80258">
            <w:pPr>
              <w:snapToGrid w:val="0"/>
            </w:pPr>
          </w:p>
        </w:tc>
      </w:tr>
      <w:tr w:rsidR="00E21CD1" w14:paraId="03B28EEB" w14:textId="77777777" w:rsidTr="00E21CD1">
        <w:tc>
          <w:tcPr>
            <w:tcW w:w="3203" w:type="dxa"/>
            <w:tcBorders>
              <w:top w:val="single" w:sz="4" w:space="0" w:color="000000"/>
              <w:left w:val="single" w:sz="4" w:space="0" w:color="000000"/>
              <w:bottom w:val="single" w:sz="4" w:space="0" w:color="000000"/>
            </w:tcBorders>
            <w:shd w:val="clear" w:color="auto" w:fill="auto"/>
          </w:tcPr>
          <w:p w14:paraId="2498EC92" w14:textId="1C356C8B" w:rsidR="00E21CD1" w:rsidRPr="00B2753D" w:rsidRDefault="00E21CD1" w:rsidP="00F80258">
            <w:pPr>
              <w:rPr>
                <w:b/>
              </w:rPr>
            </w:pPr>
            <w:r>
              <w:rPr>
                <w:b/>
              </w:rPr>
              <w:t>C2</w:t>
            </w:r>
            <w:r w:rsidRPr="00B2753D">
              <w:rPr>
                <w:b/>
              </w:rPr>
              <w:t>. ESPERI</w:t>
            </w:r>
            <w:r>
              <w:rPr>
                <w:b/>
              </w:rPr>
              <w:t>ENZE DI FACILITATORE</w:t>
            </w:r>
            <w:r w:rsidRPr="00B2753D">
              <w:rPr>
                <w:b/>
              </w:rPr>
              <w:t xml:space="preserve"> NEI PROGETTI FINANZIATI DAL FONDO SOCIALE EUROPEO </w:t>
            </w:r>
            <w:r w:rsidRPr="00B2430C">
              <w:rPr>
                <w:b/>
              </w:rPr>
              <w:t>(PON – POR- ETC.)</w:t>
            </w:r>
          </w:p>
        </w:tc>
        <w:tc>
          <w:tcPr>
            <w:tcW w:w="1090" w:type="dxa"/>
            <w:tcBorders>
              <w:top w:val="single" w:sz="4" w:space="0" w:color="000000"/>
              <w:left w:val="single" w:sz="4" w:space="0" w:color="000000"/>
              <w:bottom w:val="single" w:sz="4" w:space="0" w:color="000000"/>
            </w:tcBorders>
            <w:shd w:val="clear" w:color="auto" w:fill="auto"/>
          </w:tcPr>
          <w:p w14:paraId="19B8608D" w14:textId="77777777" w:rsidR="00E21CD1" w:rsidRDefault="00E21CD1" w:rsidP="00F80258"/>
          <w:p w14:paraId="515CCDF3" w14:textId="77777777" w:rsidR="00E21CD1" w:rsidRDefault="00E21CD1" w:rsidP="00F80258"/>
          <w:p w14:paraId="7055BD1D" w14:textId="7F6F0C25" w:rsidR="00E21CD1" w:rsidRPr="00B2753D" w:rsidRDefault="00E21CD1" w:rsidP="00F80258">
            <w:proofErr w:type="gramStart"/>
            <w:r w:rsidRPr="002E6215">
              <w:t xml:space="preserve">Max </w:t>
            </w:r>
            <w:r w:rsidR="0078135F">
              <w:t xml:space="preserve"> 5</w:t>
            </w:r>
            <w:proofErr w:type="gramEnd"/>
          </w:p>
        </w:tc>
        <w:tc>
          <w:tcPr>
            <w:tcW w:w="1090" w:type="dxa"/>
            <w:tcBorders>
              <w:top w:val="single" w:sz="4" w:space="0" w:color="000000"/>
              <w:left w:val="single" w:sz="4" w:space="0" w:color="000000"/>
              <w:bottom w:val="single" w:sz="4" w:space="0" w:color="000000"/>
            </w:tcBorders>
            <w:shd w:val="clear" w:color="auto" w:fill="auto"/>
          </w:tcPr>
          <w:p w14:paraId="2444F993" w14:textId="77777777" w:rsidR="00E21CD1" w:rsidRDefault="00E21CD1" w:rsidP="00F80258">
            <w:pPr>
              <w:rPr>
                <w:b/>
              </w:rPr>
            </w:pPr>
          </w:p>
          <w:p w14:paraId="05272F95" w14:textId="77777777" w:rsidR="00E21CD1" w:rsidRPr="00B2753D" w:rsidRDefault="00E21CD1" w:rsidP="00F80258">
            <w:pPr>
              <w:rPr>
                <w:b/>
              </w:rPr>
            </w:pPr>
            <w:r>
              <w:rPr>
                <w:b/>
              </w:rPr>
              <w:t xml:space="preserve">2 </w:t>
            </w:r>
            <w:r w:rsidRPr="00B2753D">
              <w:rPr>
                <w:b/>
              </w:rPr>
              <w:t>punti cad.</w:t>
            </w:r>
          </w:p>
        </w:tc>
        <w:tc>
          <w:tcPr>
            <w:tcW w:w="1560" w:type="dxa"/>
            <w:tcBorders>
              <w:top w:val="single" w:sz="4" w:space="0" w:color="000000"/>
              <w:left w:val="single" w:sz="4" w:space="0" w:color="000000"/>
              <w:bottom w:val="single" w:sz="4" w:space="0" w:color="000000"/>
            </w:tcBorders>
            <w:shd w:val="clear" w:color="auto" w:fill="auto"/>
            <w:vAlign w:val="center"/>
          </w:tcPr>
          <w:p w14:paraId="34B799F9" w14:textId="77777777" w:rsidR="00E21CD1" w:rsidRDefault="00E21CD1" w:rsidP="00F8025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AB230" w14:textId="77777777" w:rsidR="00E21CD1" w:rsidRDefault="00E21CD1" w:rsidP="00F80258">
            <w:pPr>
              <w:snapToGrid w:val="0"/>
            </w:pPr>
          </w:p>
        </w:tc>
      </w:tr>
      <w:tr w:rsidR="00E21CD1" w14:paraId="5D4BDEA5" w14:textId="77777777" w:rsidTr="00E21CD1">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63F0F0A" w14:textId="7E2807DB" w:rsidR="00E21CD1" w:rsidRPr="00B2753D" w:rsidRDefault="00E21CD1" w:rsidP="00F80258">
            <w:r w:rsidRPr="00B2753D">
              <w:rPr>
                <w:b/>
              </w:rPr>
              <w:t>TOTALE</w:t>
            </w:r>
            <w:r>
              <w:rPr>
                <w:b/>
              </w:rPr>
              <w:t xml:space="preserve">                                                     </w:t>
            </w:r>
            <w:r w:rsidR="0078135F">
              <w:rPr>
                <w:b/>
              </w:rPr>
              <w:t xml:space="preserve">max </w:t>
            </w:r>
            <w:r>
              <w:rPr>
                <w:b/>
              </w:rPr>
              <w:t xml:space="preserve">         </w:t>
            </w:r>
            <w:r w:rsidR="0078135F">
              <w:rPr>
                <w:b/>
              </w:rPr>
              <w:t>60</w:t>
            </w:r>
            <w:r>
              <w:rPr>
                <w:b/>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14:paraId="760FFBE9" w14:textId="77777777" w:rsidR="00E21CD1" w:rsidRDefault="00E21CD1" w:rsidP="00F80258">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02157" w14:textId="77777777" w:rsidR="00E21CD1" w:rsidRDefault="00E21CD1" w:rsidP="00F80258">
            <w:pPr>
              <w:snapToGrid w:val="0"/>
            </w:pPr>
          </w:p>
        </w:tc>
      </w:tr>
    </w:tbl>
    <w:p w14:paraId="4832B309" w14:textId="77777777" w:rsidR="004729B5" w:rsidRDefault="004729B5" w:rsidP="00EE7CBC">
      <w:pPr>
        <w:autoSpaceDE w:val="0"/>
        <w:spacing w:after="200"/>
        <w:mirrorIndents/>
        <w:rPr>
          <w:rFonts w:ascii="Arial" w:eastAsiaTheme="minorEastAsia" w:hAnsi="Arial" w:cs="Arial"/>
          <w:sz w:val="18"/>
          <w:szCs w:val="18"/>
        </w:rPr>
      </w:pPr>
    </w:p>
    <w:p w14:paraId="37E33D46" w14:textId="77777777" w:rsidR="004729B5" w:rsidRDefault="004729B5" w:rsidP="00EE7CBC">
      <w:pPr>
        <w:autoSpaceDE w:val="0"/>
        <w:spacing w:after="200"/>
        <w:mirrorIndents/>
        <w:rPr>
          <w:rFonts w:ascii="Arial" w:eastAsiaTheme="minorEastAsia" w:hAnsi="Arial" w:cs="Arial"/>
          <w:sz w:val="18"/>
          <w:szCs w:val="18"/>
        </w:rPr>
      </w:pPr>
    </w:p>
    <w:p w14:paraId="0F82C4AD" w14:textId="5D154FCD" w:rsidR="004729B5" w:rsidRDefault="004729B5" w:rsidP="00EE7CBC">
      <w:pPr>
        <w:autoSpaceDE w:val="0"/>
        <w:spacing w:after="200"/>
        <w:mirrorIndents/>
        <w:rPr>
          <w:rFonts w:ascii="Arial" w:eastAsiaTheme="minorEastAsia" w:hAnsi="Arial" w:cs="Arial"/>
          <w:sz w:val="18"/>
          <w:szCs w:val="18"/>
        </w:rPr>
      </w:pPr>
    </w:p>
    <w:p w14:paraId="15A35400" w14:textId="35DA4663" w:rsidR="0078135F" w:rsidRDefault="0078135F" w:rsidP="00EE7CBC">
      <w:pPr>
        <w:autoSpaceDE w:val="0"/>
        <w:spacing w:after="200"/>
        <w:mirrorIndents/>
        <w:rPr>
          <w:rFonts w:ascii="Arial" w:eastAsiaTheme="minorEastAsia" w:hAnsi="Arial" w:cs="Arial"/>
          <w:sz w:val="18"/>
          <w:szCs w:val="18"/>
        </w:rPr>
      </w:pPr>
    </w:p>
    <w:p w14:paraId="11CB1B42" w14:textId="37E17DE8" w:rsidR="0078135F" w:rsidRDefault="0078135F" w:rsidP="00EE7CBC">
      <w:pPr>
        <w:autoSpaceDE w:val="0"/>
        <w:spacing w:after="200"/>
        <w:mirrorIndents/>
        <w:rPr>
          <w:rFonts w:ascii="Arial" w:eastAsiaTheme="minorEastAsia" w:hAnsi="Arial" w:cs="Arial"/>
          <w:sz w:val="18"/>
          <w:szCs w:val="18"/>
        </w:rPr>
      </w:pPr>
    </w:p>
    <w:p w14:paraId="60A7F955" w14:textId="1238ADBA" w:rsidR="0078135F" w:rsidRDefault="0078135F" w:rsidP="00EE7CBC">
      <w:pPr>
        <w:autoSpaceDE w:val="0"/>
        <w:spacing w:after="200"/>
        <w:mirrorIndents/>
        <w:rPr>
          <w:rFonts w:ascii="Arial" w:eastAsiaTheme="minorEastAsia" w:hAnsi="Arial" w:cs="Arial"/>
          <w:sz w:val="18"/>
          <w:szCs w:val="18"/>
        </w:rPr>
      </w:pPr>
    </w:p>
    <w:p w14:paraId="236D73FE" w14:textId="39078C53" w:rsidR="0078135F" w:rsidRDefault="0078135F" w:rsidP="00EE7CBC">
      <w:pPr>
        <w:autoSpaceDE w:val="0"/>
        <w:spacing w:after="200"/>
        <w:mirrorIndents/>
        <w:rPr>
          <w:rFonts w:ascii="Arial" w:eastAsiaTheme="minorEastAsia" w:hAnsi="Arial" w:cs="Arial"/>
          <w:sz w:val="18"/>
          <w:szCs w:val="18"/>
        </w:rPr>
      </w:pPr>
    </w:p>
    <w:p w14:paraId="719F16B4" w14:textId="7F36ED53" w:rsidR="0078135F" w:rsidRDefault="0078135F" w:rsidP="00EE7CBC">
      <w:pPr>
        <w:autoSpaceDE w:val="0"/>
        <w:spacing w:after="200"/>
        <w:mirrorIndents/>
        <w:rPr>
          <w:rFonts w:ascii="Arial" w:eastAsiaTheme="minorEastAsia" w:hAnsi="Arial" w:cs="Arial"/>
          <w:sz w:val="18"/>
          <w:szCs w:val="18"/>
        </w:rPr>
      </w:pPr>
    </w:p>
    <w:p w14:paraId="793B85C1" w14:textId="7B874002" w:rsidR="0078135F" w:rsidRDefault="0078135F" w:rsidP="00EE7CBC">
      <w:pPr>
        <w:autoSpaceDE w:val="0"/>
        <w:spacing w:after="200"/>
        <w:mirrorIndents/>
        <w:rPr>
          <w:rFonts w:ascii="Arial" w:eastAsiaTheme="minorEastAsia" w:hAnsi="Arial" w:cs="Arial"/>
          <w:sz w:val="18"/>
          <w:szCs w:val="18"/>
        </w:rPr>
      </w:pPr>
    </w:p>
    <w:p w14:paraId="0EAF9985" w14:textId="01A1427C" w:rsidR="0078135F" w:rsidRDefault="0078135F" w:rsidP="00EE7CBC">
      <w:pPr>
        <w:autoSpaceDE w:val="0"/>
        <w:spacing w:after="200"/>
        <w:mirrorIndents/>
        <w:rPr>
          <w:rFonts w:ascii="Arial" w:eastAsiaTheme="minorEastAsia" w:hAnsi="Arial" w:cs="Arial"/>
          <w:sz w:val="18"/>
          <w:szCs w:val="18"/>
        </w:rPr>
      </w:pPr>
    </w:p>
    <w:p w14:paraId="2280473F" w14:textId="2E39F835" w:rsidR="0078135F" w:rsidRDefault="0078135F" w:rsidP="00EE7CBC">
      <w:pPr>
        <w:autoSpaceDE w:val="0"/>
        <w:spacing w:after="200"/>
        <w:mirrorIndents/>
        <w:rPr>
          <w:rFonts w:ascii="Arial" w:eastAsiaTheme="minorEastAsia" w:hAnsi="Arial" w:cs="Arial"/>
          <w:sz w:val="18"/>
          <w:szCs w:val="18"/>
        </w:rPr>
      </w:pPr>
    </w:p>
    <w:p w14:paraId="00F3D0B4" w14:textId="77777777" w:rsidR="0078135F" w:rsidRDefault="0078135F" w:rsidP="00EE7CBC">
      <w:pPr>
        <w:autoSpaceDE w:val="0"/>
        <w:spacing w:after="200"/>
        <w:mirrorIndents/>
        <w:rPr>
          <w:rFonts w:ascii="Arial" w:eastAsiaTheme="minorEastAsia" w:hAnsi="Arial" w:cs="Arial"/>
          <w:sz w:val="18"/>
          <w:szCs w:val="18"/>
        </w:rPr>
      </w:pPr>
    </w:p>
    <w:p w14:paraId="6F88EB54" w14:textId="77777777" w:rsidR="0078135F" w:rsidRDefault="0078135F" w:rsidP="00EE7CBC">
      <w:pPr>
        <w:autoSpaceDE w:val="0"/>
        <w:spacing w:after="200"/>
        <w:mirrorIndents/>
        <w:rPr>
          <w:rFonts w:ascii="Arial" w:eastAsiaTheme="minorEastAsia" w:hAnsi="Arial" w:cs="Arial"/>
          <w:sz w:val="18"/>
          <w:szCs w:val="18"/>
        </w:rPr>
      </w:pPr>
    </w:p>
    <w:p w14:paraId="295AF927" w14:textId="77777777" w:rsidR="004729B5" w:rsidRDefault="004729B5" w:rsidP="00EE7CBC">
      <w:pPr>
        <w:autoSpaceDE w:val="0"/>
        <w:spacing w:after="200"/>
        <w:mirrorIndents/>
        <w:rPr>
          <w:rFonts w:ascii="Arial" w:eastAsiaTheme="minorEastAsia" w:hAnsi="Arial" w:cs="Arial"/>
          <w:sz w:val="18"/>
          <w:szCs w:val="18"/>
        </w:rPr>
      </w:pPr>
    </w:p>
    <w:p w14:paraId="1D6CED18" w14:textId="77777777" w:rsidR="004729B5" w:rsidRDefault="004729B5" w:rsidP="00EE7CBC">
      <w:pPr>
        <w:autoSpaceDE w:val="0"/>
        <w:spacing w:after="200"/>
        <w:mirrorIndents/>
        <w:rPr>
          <w:rFonts w:ascii="Arial" w:eastAsiaTheme="minorEastAsia" w:hAnsi="Arial" w:cs="Arial"/>
          <w:sz w:val="18"/>
          <w:szCs w:val="18"/>
        </w:rPr>
      </w:pPr>
    </w:p>
    <w:bookmarkEnd w:id="1"/>
    <w:p w14:paraId="0E157381" w14:textId="77777777" w:rsidR="004729B5" w:rsidRDefault="004729B5"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E684B8B"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D5F70">
        <w:rPr>
          <w:rFonts w:ascii="Calibri" w:eastAsia="Calibri" w:hAnsi="Calibri" w:cs="Calibri"/>
          <w:b/>
          <w:i/>
          <w:iCs/>
          <w:sz w:val="24"/>
          <w:szCs w:val="24"/>
          <w:lang w:eastAsia="en-US"/>
        </w:rPr>
        <w:t>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166B183E"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006D5F70">
        <w:rPr>
          <w:rFonts w:asciiTheme="minorHAnsi" w:eastAsia="Arial" w:hAnsiTheme="minorHAnsi"/>
          <w:b/>
          <w:bCs/>
          <w:sz w:val="22"/>
          <w:szCs w:val="22"/>
        </w:rPr>
        <w:t>____________________________________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06AF8B31"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sidR="006D5F70">
        <w:rPr>
          <w:rFonts w:asciiTheme="minorHAnsi" w:eastAsia="Arial" w:hAnsiTheme="minorHAnsi"/>
          <w:b/>
          <w:bCs/>
          <w:sz w:val="22"/>
          <w:szCs w:val="22"/>
        </w:rPr>
        <w:t>TUTOR</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9005FA">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5836" w14:textId="77777777" w:rsidR="00DA58CD" w:rsidRDefault="00DA58CD">
      <w:r>
        <w:separator/>
      </w:r>
    </w:p>
  </w:endnote>
  <w:endnote w:type="continuationSeparator" w:id="0">
    <w:p w14:paraId="2B70D1C9" w14:textId="77777777" w:rsidR="00DA58CD" w:rsidRDefault="00DA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304D" w14:textId="77777777" w:rsidR="00DA58CD" w:rsidRDefault="00DA58CD">
      <w:r>
        <w:separator/>
      </w:r>
    </w:p>
  </w:footnote>
  <w:footnote w:type="continuationSeparator" w:id="0">
    <w:p w14:paraId="4613D3F0" w14:textId="77777777" w:rsidR="00DA58CD" w:rsidRDefault="00DA5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1"/>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36B"/>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4ED8"/>
    <w:rsid w:val="0007706B"/>
    <w:rsid w:val="0008242F"/>
    <w:rsid w:val="00082B3F"/>
    <w:rsid w:val="000857C6"/>
    <w:rsid w:val="00087094"/>
    <w:rsid w:val="00093B8A"/>
    <w:rsid w:val="00095FAC"/>
    <w:rsid w:val="000A19BA"/>
    <w:rsid w:val="000A2C09"/>
    <w:rsid w:val="000A74CB"/>
    <w:rsid w:val="000A76F9"/>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10D2"/>
    <w:rsid w:val="0014512B"/>
    <w:rsid w:val="001451B9"/>
    <w:rsid w:val="001476A6"/>
    <w:rsid w:val="001508F3"/>
    <w:rsid w:val="00154F0E"/>
    <w:rsid w:val="00157323"/>
    <w:rsid w:val="00157BF6"/>
    <w:rsid w:val="00160EA8"/>
    <w:rsid w:val="001622AF"/>
    <w:rsid w:val="0016323E"/>
    <w:rsid w:val="00164BD8"/>
    <w:rsid w:val="00167C80"/>
    <w:rsid w:val="00170502"/>
    <w:rsid w:val="00174486"/>
    <w:rsid w:val="00174541"/>
    <w:rsid w:val="00175FFB"/>
    <w:rsid w:val="00182723"/>
    <w:rsid w:val="0018402B"/>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166E"/>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5191"/>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3A3"/>
    <w:rsid w:val="004657B2"/>
    <w:rsid w:val="004722C2"/>
    <w:rsid w:val="004729B5"/>
    <w:rsid w:val="00473A05"/>
    <w:rsid w:val="00475783"/>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3DED"/>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615"/>
    <w:rsid w:val="006B2F2A"/>
    <w:rsid w:val="006B7D8C"/>
    <w:rsid w:val="006B7FC2"/>
    <w:rsid w:val="006C0DCD"/>
    <w:rsid w:val="006C10F5"/>
    <w:rsid w:val="006C1D43"/>
    <w:rsid w:val="006C1E40"/>
    <w:rsid w:val="006C761E"/>
    <w:rsid w:val="006D04D6"/>
    <w:rsid w:val="006D415B"/>
    <w:rsid w:val="006D4AC3"/>
    <w:rsid w:val="006D5F70"/>
    <w:rsid w:val="006E0673"/>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1D55"/>
    <w:rsid w:val="0074655A"/>
    <w:rsid w:val="00747847"/>
    <w:rsid w:val="00750EBA"/>
    <w:rsid w:val="0076314A"/>
    <w:rsid w:val="0076508D"/>
    <w:rsid w:val="007676DE"/>
    <w:rsid w:val="00770331"/>
    <w:rsid w:val="00772936"/>
    <w:rsid w:val="00774239"/>
    <w:rsid w:val="00775397"/>
    <w:rsid w:val="0077662D"/>
    <w:rsid w:val="00776FCB"/>
    <w:rsid w:val="00777992"/>
    <w:rsid w:val="0078135F"/>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05FA"/>
    <w:rsid w:val="00900C91"/>
    <w:rsid w:val="0090455C"/>
    <w:rsid w:val="00906BD1"/>
    <w:rsid w:val="009105E1"/>
    <w:rsid w:val="0091078D"/>
    <w:rsid w:val="00912221"/>
    <w:rsid w:val="00916620"/>
    <w:rsid w:val="00916A6D"/>
    <w:rsid w:val="00923596"/>
    <w:rsid w:val="009246DD"/>
    <w:rsid w:val="00926E33"/>
    <w:rsid w:val="0093431C"/>
    <w:rsid w:val="00940667"/>
    <w:rsid w:val="00941128"/>
    <w:rsid w:val="00942B2E"/>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4CCD"/>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5040"/>
    <w:rsid w:val="00AE6A54"/>
    <w:rsid w:val="00AF175A"/>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0533"/>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6DCC"/>
    <w:rsid w:val="00C0754E"/>
    <w:rsid w:val="00C07B27"/>
    <w:rsid w:val="00C07DDD"/>
    <w:rsid w:val="00C139BA"/>
    <w:rsid w:val="00C20594"/>
    <w:rsid w:val="00C225A8"/>
    <w:rsid w:val="00C225BA"/>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57CE0"/>
    <w:rsid w:val="00C61D88"/>
    <w:rsid w:val="00C67F4B"/>
    <w:rsid w:val="00C728F6"/>
    <w:rsid w:val="00C85681"/>
    <w:rsid w:val="00C9066B"/>
    <w:rsid w:val="00C925E4"/>
    <w:rsid w:val="00CA7616"/>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3A7D"/>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4E91"/>
    <w:rsid w:val="00D81C29"/>
    <w:rsid w:val="00D8233A"/>
    <w:rsid w:val="00D82D6E"/>
    <w:rsid w:val="00D832A9"/>
    <w:rsid w:val="00D91878"/>
    <w:rsid w:val="00D920A3"/>
    <w:rsid w:val="00D94D0B"/>
    <w:rsid w:val="00D9743E"/>
    <w:rsid w:val="00D977C5"/>
    <w:rsid w:val="00DA58CD"/>
    <w:rsid w:val="00DA7448"/>
    <w:rsid w:val="00DA7978"/>
    <w:rsid w:val="00DA7EDD"/>
    <w:rsid w:val="00DB215F"/>
    <w:rsid w:val="00DB71F1"/>
    <w:rsid w:val="00DC08C8"/>
    <w:rsid w:val="00DC09F0"/>
    <w:rsid w:val="00DD1F91"/>
    <w:rsid w:val="00DD463E"/>
    <w:rsid w:val="00DD704B"/>
    <w:rsid w:val="00DD745A"/>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21CD1"/>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B8C"/>
    <w:rsid w:val="00EA0230"/>
    <w:rsid w:val="00EA1C37"/>
    <w:rsid w:val="00EA28E1"/>
    <w:rsid w:val="00EA2DCA"/>
    <w:rsid w:val="00EA358E"/>
    <w:rsid w:val="00EA39BB"/>
    <w:rsid w:val="00EA3B6F"/>
    <w:rsid w:val="00EA50F6"/>
    <w:rsid w:val="00EA57E7"/>
    <w:rsid w:val="00EA6467"/>
    <w:rsid w:val="00EB0B8B"/>
    <w:rsid w:val="00EB2A39"/>
    <w:rsid w:val="00EB5F94"/>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47B7F"/>
    <w:rsid w:val="00F52F0D"/>
    <w:rsid w:val="00F52FF5"/>
    <w:rsid w:val="00F55BE0"/>
    <w:rsid w:val="00F645F8"/>
    <w:rsid w:val="00F66ECE"/>
    <w:rsid w:val="00F67F6E"/>
    <w:rsid w:val="00F74C9B"/>
    <w:rsid w:val="00F800D7"/>
    <w:rsid w:val="00F817F5"/>
    <w:rsid w:val="00F8229C"/>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4017581">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1084</Words>
  <Characters>6183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Lenovo</cp:lastModifiedBy>
  <cp:revision>18</cp:revision>
  <cp:lastPrinted>2020-02-24T13:03:00Z</cp:lastPrinted>
  <dcterms:created xsi:type="dcterms:W3CDTF">2025-01-07T22:34:00Z</dcterms:created>
  <dcterms:modified xsi:type="dcterms:W3CDTF">2025-01-08T14:22:00Z</dcterms:modified>
</cp:coreProperties>
</file>